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E15" w14:textId="1EC0A981" w:rsidR="006E11E8" w:rsidRPr="00886A53" w:rsidRDefault="006E11E8" w:rsidP="006E11E8">
      <w:pPr>
        <w:autoSpaceDE w:val="0"/>
        <w:autoSpaceDN w:val="0"/>
        <w:adjustRightInd w:val="0"/>
        <w:jc w:val="center"/>
        <w:rPr>
          <w:b/>
          <w:bCs/>
          <w:caps/>
          <w:lang w:eastAsia="pl-PL"/>
        </w:rPr>
      </w:pPr>
      <w:r w:rsidRPr="00886A53">
        <w:rPr>
          <w:b/>
          <w:bCs/>
          <w:caps/>
          <w:lang w:eastAsia="pl-PL"/>
        </w:rPr>
        <w:t xml:space="preserve">Uchwała Nr </w:t>
      </w:r>
      <w:r w:rsidR="008E5DBA">
        <w:rPr>
          <w:b/>
          <w:bCs/>
          <w:caps/>
          <w:lang w:eastAsia="pl-PL"/>
        </w:rPr>
        <w:t>12</w:t>
      </w:r>
      <w:r w:rsidRPr="00886A53">
        <w:rPr>
          <w:b/>
          <w:bCs/>
          <w:caps/>
          <w:lang w:eastAsia="pl-PL"/>
        </w:rPr>
        <w:t>/202</w:t>
      </w:r>
      <w:r>
        <w:rPr>
          <w:b/>
          <w:bCs/>
          <w:caps/>
          <w:lang w:eastAsia="pl-PL"/>
        </w:rPr>
        <w:t>3</w:t>
      </w:r>
      <w:r w:rsidRPr="00886A53">
        <w:rPr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66AC026" w14:textId="03252380" w:rsidR="006E11E8" w:rsidRPr="00886A53" w:rsidRDefault="006E11E8" w:rsidP="006E11E8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lang w:eastAsia="pl-PL"/>
        </w:rPr>
      </w:pPr>
      <w:r w:rsidRPr="00886A53">
        <w:rPr>
          <w:lang w:eastAsia="pl-PL"/>
        </w:rPr>
        <w:t xml:space="preserve">z dnia </w:t>
      </w:r>
      <w:r w:rsidR="008E5DBA">
        <w:rPr>
          <w:lang w:eastAsia="pl-PL"/>
        </w:rPr>
        <w:t>27</w:t>
      </w:r>
      <w:r w:rsidRPr="00886A53">
        <w:rPr>
          <w:lang w:eastAsia="pl-PL"/>
        </w:rPr>
        <w:t xml:space="preserve"> </w:t>
      </w:r>
      <w:r>
        <w:rPr>
          <w:lang w:eastAsia="pl-PL"/>
        </w:rPr>
        <w:t>września</w:t>
      </w:r>
      <w:r w:rsidRPr="00886A53">
        <w:rPr>
          <w:lang w:eastAsia="pl-PL"/>
        </w:rPr>
        <w:t xml:space="preserve"> 202</w:t>
      </w:r>
      <w:r>
        <w:rPr>
          <w:lang w:eastAsia="pl-PL"/>
        </w:rPr>
        <w:t>3</w:t>
      </w:r>
      <w:r w:rsidRPr="00886A53">
        <w:rPr>
          <w:lang w:eastAsia="pl-PL"/>
        </w:rPr>
        <w:t xml:space="preserve"> r.</w:t>
      </w:r>
    </w:p>
    <w:p w14:paraId="685A4772" w14:textId="1AC838FE" w:rsidR="006E11E8" w:rsidRPr="00886A53" w:rsidRDefault="006E11E8" w:rsidP="006E11E8">
      <w:pPr>
        <w:keepNext/>
        <w:autoSpaceDE w:val="0"/>
        <w:autoSpaceDN w:val="0"/>
        <w:adjustRightInd w:val="0"/>
        <w:spacing w:after="480"/>
        <w:jc w:val="center"/>
        <w:rPr>
          <w:lang w:eastAsia="pl-PL"/>
        </w:rPr>
      </w:pPr>
      <w:r w:rsidRPr="00886A53">
        <w:rPr>
          <w:b/>
          <w:bCs/>
          <w:lang w:eastAsia="pl-PL"/>
        </w:rPr>
        <w:t xml:space="preserve">w </w:t>
      </w:r>
      <w:r>
        <w:rPr>
          <w:b/>
          <w:bCs/>
          <w:lang w:eastAsia="pl-PL"/>
        </w:rPr>
        <w:t>sprawie opracowania materiałów planistycznych do projektu budżetu na rok 2024</w:t>
      </w:r>
    </w:p>
    <w:p w14:paraId="68DD7FA1" w14:textId="6DE8F26C" w:rsidR="00FB2AB0" w:rsidRPr="00FB7FC1" w:rsidRDefault="00FB2AB0" w:rsidP="00FB2AB0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B7FC1">
        <w:rPr>
          <w:rFonts w:asciiTheme="minorHAnsi" w:hAnsiTheme="minorHAnsi" w:cstheme="minorHAnsi"/>
          <w:b w:val="0"/>
          <w:sz w:val="22"/>
          <w:szCs w:val="22"/>
        </w:rPr>
        <w:t>Na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podstawie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art.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73a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ust.1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ustawy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dnia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8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marca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1990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r.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o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samorządzie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gminnym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09377B" w:rsidRPr="00FB7FC1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="0009377B" w:rsidRPr="00FB7FC1">
        <w:rPr>
          <w:rFonts w:asciiTheme="minorHAnsi" w:hAnsiTheme="minorHAnsi" w:cstheme="minorHAnsi"/>
          <w:b w:val="0"/>
          <w:sz w:val="22"/>
          <w:szCs w:val="22"/>
        </w:rPr>
        <w:t xml:space="preserve">. Dz. U. </w:t>
      </w:r>
      <w:r w:rsidR="00665A7E" w:rsidRPr="00FB7FC1">
        <w:rPr>
          <w:rFonts w:asciiTheme="minorHAnsi" w:hAnsiTheme="minorHAnsi" w:cstheme="minorHAnsi"/>
          <w:b w:val="0"/>
          <w:sz w:val="22"/>
          <w:szCs w:val="22"/>
        </w:rPr>
        <w:t>2023</w:t>
      </w:r>
      <w:r w:rsidR="0009377B" w:rsidRPr="00FB7FC1">
        <w:rPr>
          <w:rFonts w:asciiTheme="minorHAnsi" w:hAnsiTheme="minorHAnsi" w:cstheme="minorHAnsi"/>
          <w:b w:val="0"/>
          <w:sz w:val="22"/>
          <w:szCs w:val="22"/>
        </w:rPr>
        <w:t xml:space="preserve"> r. poz. </w:t>
      </w:r>
      <w:r w:rsidR="00665A7E" w:rsidRPr="00FB7FC1">
        <w:rPr>
          <w:rFonts w:asciiTheme="minorHAnsi" w:hAnsiTheme="minorHAnsi" w:cstheme="minorHAnsi"/>
          <w:b w:val="0"/>
          <w:sz w:val="22"/>
          <w:szCs w:val="22"/>
        </w:rPr>
        <w:t>40</w:t>
      </w:r>
      <w:r w:rsidR="00793B8B" w:rsidRPr="00FB7FC1">
        <w:rPr>
          <w:rFonts w:asciiTheme="minorHAnsi" w:hAnsiTheme="minorHAnsi" w:cstheme="minorHAnsi"/>
          <w:b w:val="0"/>
          <w:sz w:val="22"/>
          <w:szCs w:val="22"/>
        </w:rPr>
        <w:t xml:space="preserve"> ze zm.</w:t>
      </w:r>
      <w:r w:rsidR="0009377B" w:rsidRPr="00FB7FC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)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i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§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2 ust. 2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uchwały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Nr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V/3/2013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Zgromadzenia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Związku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Międzygminnego „Komunalny Związek Gmin Regionu Leszczyńskiego” z dnia 15 października 2013 r. w sprawie trybu prac nad projektem uchwały budżetowej Komunalnego Związku Gmin Regionu Leszczyńskiego –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Zarząd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Związku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Międzygminnego „Komunalny Związek Gmin Regionu Leszczyńskiego”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uchwala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co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następuje:</w:t>
      </w:r>
    </w:p>
    <w:p w14:paraId="1476268C" w14:textId="77777777" w:rsidR="00FB2AB0" w:rsidRPr="00FB7FC1" w:rsidRDefault="00FB2AB0" w:rsidP="00FB2AB0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18149" w14:textId="77777777" w:rsidR="00FB2AB0" w:rsidRDefault="00FB2AB0" w:rsidP="00FB2AB0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3CF6A3B" w14:textId="77777777" w:rsidR="00FB7FC1" w:rsidRPr="00FB7FC1" w:rsidRDefault="00FB7FC1" w:rsidP="00FB2AB0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B97862" w14:textId="10AD1E76" w:rsidR="00FB2AB0" w:rsidRPr="00FB7FC1" w:rsidRDefault="00FB2AB0" w:rsidP="00FB2AB0">
      <w:p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Do opracowania materiałów planistycznych do projektu budżetu Zw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iązku Międzygminnego na rok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zobowiązani są: Główny księgowy, Kierownik Referatu Gospodarki Odpadami i Ochrony Środowiska oraz Kierownik Referatu </w:t>
      </w:r>
      <w:proofErr w:type="spellStart"/>
      <w:r w:rsidRPr="00FB7FC1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FB7FC1">
        <w:rPr>
          <w:rFonts w:asciiTheme="minorHAnsi" w:hAnsiTheme="minorHAnsi" w:cstheme="minorHAnsi"/>
          <w:sz w:val="22"/>
          <w:szCs w:val="22"/>
        </w:rPr>
        <w:t xml:space="preserve"> – Administracyjnego. </w:t>
      </w:r>
    </w:p>
    <w:p w14:paraId="354BF72F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686AA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72AFA07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78F144" w14:textId="2AB8DB41" w:rsidR="00FB2AB0" w:rsidRPr="00FB7FC1" w:rsidRDefault="00FB2AB0" w:rsidP="00E6339D">
      <w:p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Materiały planistyczne do pro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jektu uchwały budżetowej na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należy opracować zgodnie z:</w:t>
      </w:r>
    </w:p>
    <w:p w14:paraId="72CC7872" w14:textId="77777777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zasadami ustalonymi w uchwale Nr V/3/2013 Zgromadzenia Związku Międzygminnego „Komunalny Związek Gmin Regionu Leszczyńskiego” z dnia 15 października 2013 r. w sprawie trybu prac nad projektem uchwały budżetowej Komunalnego Związku Gmin Regionu Leszczyńskiego;</w:t>
      </w:r>
    </w:p>
    <w:p w14:paraId="293596D7" w14:textId="54D176EF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przepisami prawa określonymi w Rozporządzeniu Ministra Finansów </w:t>
      </w:r>
      <w:r w:rsidR="00D71EEC">
        <w:rPr>
          <w:rFonts w:asciiTheme="minorHAnsi" w:hAnsiTheme="minorHAnsi" w:cstheme="minorHAnsi"/>
          <w:sz w:val="22"/>
          <w:szCs w:val="22"/>
        </w:rPr>
        <w:t xml:space="preserve">z dnia 2 marca 2010r. </w:t>
      </w:r>
      <w:r w:rsidRPr="00FB7FC1">
        <w:rPr>
          <w:rFonts w:asciiTheme="minorHAnsi" w:hAnsiTheme="minorHAnsi" w:cstheme="minorHAnsi"/>
          <w:sz w:val="22"/>
          <w:szCs w:val="22"/>
        </w:rPr>
        <w:t>w sprawie szczegółowej klasyfikacji dochodów, wydatków, przychodów i rozchodów oraz środków pochodzących ze źródeł zagranicznych</w:t>
      </w:r>
      <w:r w:rsidR="00D71EEC">
        <w:rPr>
          <w:rFonts w:asciiTheme="minorHAnsi" w:hAnsiTheme="minorHAnsi" w:cstheme="minorHAnsi"/>
          <w:sz w:val="22"/>
          <w:szCs w:val="22"/>
        </w:rPr>
        <w:t xml:space="preserve"> (Dz.U. z 2022r. poz. 513 ze zm.)</w:t>
      </w:r>
      <w:r w:rsidR="00C121F0" w:rsidRPr="00FB7FC1">
        <w:rPr>
          <w:rFonts w:asciiTheme="minorHAnsi" w:hAnsiTheme="minorHAnsi" w:cstheme="minorHAnsi"/>
          <w:sz w:val="22"/>
          <w:szCs w:val="22"/>
        </w:rPr>
        <w:t>,</w:t>
      </w:r>
    </w:p>
    <w:p w14:paraId="07E87F77" w14:textId="10B99BE8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przepisami prawa określonymi w ustawie </w:t>
      </w:r>
      <w:r w:rsidR="00D71EEC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FB7FC1">
        <w:rPr>
          <w:rFonts w:asciiTheme="minorHAnsi" w:hAnsiTheme="minorHAnsi" w:cstheme="minorHAnsi"/>
          <w:sz w:val="22"/>
          <w:szCs w:val="22"/>
        </w:rPr>
        <w:t>o finansach publicznych (</w:t>
      </w:r>
      <w:r w:rsidR="0009377B" w:rsidRPr="00FB7FC1">
        <w:rPr>
          <w:rFonts w:asciiTheme="minorHAnsi" w:hAnsiTheme="minorHAnsi" w:cstheme="minorHAnsi"/>
          <w:sz w:val="22"/>
          <w:szCs w:val="22"/>
        </w:rPr>
        <w:t xml:space="preserve">Dz. U. </w:t>
      </w:r>
      <w:r w:rsidR="00A214B8" w:rsidRPr="00FB7FC1">
        <w:rPr>
          <w:rFonts w:asciiTheme="minorHAnsi" w:hAnsiTheme="minorHAnsi" w:cstheme="minorHAnsi"/>
          <w:sz w:val="22"/>
          <w:szCs w:val="22"/>
        </w:rPr>
        <w:t xml:space="preserve">z </w:t>
      </w:r>
      <w:r w:rsidR="00665A7E" w:rsidRPr="00FB7FC1">
        <w:rPr>
          <w:rFonts w:asciiTheme="minorHAnsi" w:hAnsiTheme="minorHAnsi" w:cstheme="minorHAnsi"/>
          <w:sz w:val="22"/>
          <w:szCs w:val="22"/>
        </w:rPr>
        <w:t>2023</w:t>
      </w:r>
      <w:r w:rsidR="00A214B8" w:rsidRPr="00FB7FC1">
        <w:rPr>
          <w:rFonts w:asciiTheme="minorHAnsi" w:hAnsiTheme="minorHAnsi" w:cstheme="minorHAnsi"/>
          <w:sz w:val="22"/>
          <w:szCs w:val="22"/>
        </w:rPr>
        <w:t>r.</w:t>
      </w:r>
      <w:r w:rsidR="00C121F0" w:rsidRPr="00FB7FC1">
        <w:rPr>
          <w:rFonts w:asciiTheme="minorHAnsi" w:hAnsiTheme="minorHAnsi" w:cstheme="minorHAnsi"/>
          <w:sz w:val="22"/>
          <w:szCs w:val="22"/>
        </w:rPr>
        <w:t>,</w:t>
      </w:r>
      <w:r w:rsidR="0009377B" w:rsidRPr="00FB7FC1">
        <w:rPr>
          <w:rFonts w:asciiTheme="minorHAnsi" w:hAnsiTheme="minorHAnsi" w:cstheme="minorHAnsi"/>
          <w:sz w:val="22"/>
          <w:szCs w:val="22"/>
        </w:rPr>
        <w:t xml:space="preserve"> poz. </w:t>
      </w:r>
      <w:r w:rsidR="00793B8B" w:rsidRPr="00FB7FC1">
        <w:rPr>
          <w:rFonts w:asciiTheme="minorHAnsi" w:hAnsiTheme="minorHAnsi" w:cstheme="minorHAnsi"/>
          <w:sz w:val="22"/>
          <w:szCs w:val="22"/>
        </w:rPr>
        <w:t>1</w:t>
      </w:r>
      <w:r w:rsidR="00665A7E" w:rsidRPr="00FB7FC1">
        <w:rPr>
          <w:rFonts w:asciiTheme="minorHAnsi" w:hAnsiTheme="minorHAnsi" w:cstheme="minorHAnsi"/>
          <w:sz w:val="22"/>
          <w:szCs w:val="22"/>
        </w:rPr>
        <w:t xml:space="preserve">270 </w:t>
      </w:r>
      <w:r w:rsidR="0009377B" w:rsidRPr="00FB7FC1">
        <w:rPr>
          <w:rFonts w:asciiTheme="minorHAnsi" w:hAnsiTheme="minorHAnsi" w:cstheme="minorHAnsi"/>
          <w:sz w:val="22"/>
          <w:szCs w:val="22"/>
        </w:rPr>
        <w:t>ze zm.</w:t>
      </w:r>
      <w:r w:rsidRPr="00FB7FC1">
        <w:rPr>
          <w:rFonts w:asciiTheme="minorHAnsi" w:hAnsiTheme="minorHAnsi" w:cstheme="minorHAnsi"/>
          <w:sz w:val="22"/>
          <w:szCs w:val="22"/>
        </w:rPr>
        <w:t>);</w:t>
      </w:r>
    </w:p>
    <w:p w14:paraId="7D6EA509" w14:textId="77777777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warunkami porozumień i umów zawartych przez Komunalny Związek Gmin Regionu Leszczyńskiego,</w:t>
      </w:r>
    </w:p>
    <w:p w14:paraId="18BE3BF0" w14:textId="77777777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obowiązującymi uchwałami Zgromadzenia Związku Międzygminnego „Komunalny Związek Gmin Regionu Leszczyńskiego”.</w:t>
      </w:r>
    </w:p>
    <w:p w14:paraId="550E2ECB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25FBF6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6C6B8E8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3FDA84" w14:textId="0EF32B4F" w:rsidR="00FB2AB0" w:rsidRPr="00FB7FC1" w:rsidRDefault="00FB2AB0" w:rsidP="00FB2AB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 celu opracowania projektu budżetu Związku Międzygminnego na rok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>, przyjmuje się następujące założenia:</w:t>
      </w:r>
    </w:p>
    <w:p w14:paraId="44AEE51A" w14:textId="17B45B0E" w:rsidR="00E61D9E" w:rsidRPr="00FB7FC1" w:rsidRDefault="00FB2AB0" w:rsidP="00DF621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zatrudnienie w przeliczeniu na pełne etaty według stanu na dzień 30 września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</w:t>
      </w:r>
      <w:r w:rsidR="0088310F" w:rsidRPr="00FB7FC1">
        <w:rPr>
          <w:rFonts w:asciiTheme="minorHAnsi" w:hAnsiTheme="minorHAnsi" w:cstheme="minorHAnsi"/>
          <w:sz w:val="22"/>
          <w:szCs w:val="22"/>
        </w:rPr>
        <w:t xml:space="preserve">wraz z uwzględnieniem ewentualnych zmian w zatrudnieniu w IV kwartale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="0088310F" w:rsidRPr="00FB7FC1">
        <w:rPr>
          <w:rFonts w:asciiTheme="minorHAnsi" w:hAnsiTheme="minorHAnsi" w:cstheme="minorHAnsi"/>
          <w:sz w:val="22"/>
          <w:szCs w:val="22"/>
        </w:rPr>
        <w:t>r.</w:t>
      </w:r>
      <w:r w:rsidRPr="00FB7FC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97E6B3" w14:textId="21D6F1E9" w:rsidR="00FB2AB0" w:rsidRPr="00FB7FC1" w:rsidRDefault="00FB2AB0" w:rsidP="00DF621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zmiany skutkujące wzrostem zatrudnie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nia w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wymagają uzasadnienia wynikającego z przesłanek organizacyjnych lub merytorycznych;</w:t>
      </w:r>
    </w:p>
    <w:p w14:paraId="527A02BF" w14:textId="4B49F14B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wysokość wynagrodzeń uwzględniająca stan zatrudnienia na dzień 30 września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dla osób zatrudnionych na c</w:t>
      </w:r>
      <w:r w:rsidR="008235CB" w:rsidRPr="00FB7FC1">
        <w:rPr>
          <w:rFonts w:asciiTheme="minorHAnsi" w:hAnsiTheme="minorHAnsi" w:cstheme="minorHAnsi"/>
          <w:sz w:val="22"/>
          <w:szCs w:val="22"/>
        </w:rPr>
        <w:t>zas nieoznaczony powiększona o</w:t>
      </w:r>
      <w:r w:rsidR="00D869BF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CC68A4">
        <w:rPr>
          <w:rFonts w:asciiTheme="minorHAnsi" w:hAnsiTheme="minorHAnsi" w:cstheme="minorHAnsi"/>
          <w:sz w:val="22"/>
          <w:szCs w:val="22"/>
        </w:rPr>
        <w:t xml:space="preserve">15 </w:t>
      </w:r>
      <w:r w:rsidRPr="00FB7FC1">
        <w:rPr>
          <w:rFonts w:asciiTheme="minorHAnsi" w:hAnsiTheme="minorHAnsi" w:cstheme="minorHAnsi"/>
          <w:sz w:val="22"/>
          <w:szCs w:val="22"/>
        </w:rPr>
        <w:t>%;</w:t>
      </w:r>
    </w:p>
    <w:p w14:paraId="2DC82930" w14:textId="58F181C2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wysokość wynagrodzeń uwzględniająca stan zatrudnienia na dzień 30 września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dla osób zatrudnionych na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 czas oznaczony powiększona o</w:t>
      </w:r>
      <w:r w:rsidR="00D869BF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CC68A4">
        <w:rPr>
          <w:rFonts w:asciiTheme="minorHAnsi" w:hAnsiTheme="minorHAnsi" w:cstheme="minorHAnsi"/>
          <w:sz w:val="22"/>
          <w:szCs w:val="22"/>
        </w:rPr>
        <w:t xml:space="preserve">15 </w:t>
      </w:r>
      <w:r w:rsidRPr="00FB7FC1">
        <w:rPr>
          <w:rFonts w:asciiTheme="minorHAnsi" w:hAnsiTheme="minorHAnsi" w:cstheme="minorHAnsi"/>
          <w:sz w:val="22"/>
          <w:szCs w:val="22"/>
        </w:rPr>
        <w:t>%;</w:t>
      </w:r>
    </w:p>
    <w:p w14:paraId="72E0DB12" w14:textId="0130B2AC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wysokość nagród określonych w regulaminie wynagradzania pracowników Komunalnego Związku Gmin Regionu Leszczyńskiego uwzględniająca zatrudnienie na dzień 30 września </w:t>
      </w:r>
      <w:r w:rsidR="0065562F" w:rsidRPr="00FB7FC1">
        <w:rPr>
          <w:rFonts w:asciiTheme="minorHAnsi" w:hAnsiTheme="minorHAnsi" w:cstheme="minorHAnsi"/>
          <w:sz w:val="22"/>
          <w:szCs w:val="22"/>
        </w:rPr>
        <w:t>2023</w:t>
      </w:r>
      <w:r w:rsidR="00E61D9E" w:rsidRPr="00FB7FC1">
        <w:rPr>
          <w:rFonts w:asciiTheme="minorHAnsi" w:hAnsiTheme="minorHAnsi" w:cstheme="minorHAnsi"/>
          <w:sz w:val="22"/>
          <w:szCs w:val="22"/>
        </w:rPr>
        <w:t>r.</w:t>
      </w:r>
      <w:r w:rsidRPr="00FB7FC1">
        <w:rPr>
          <w:rFonts w:asciiTheme="minorHAnsi" w:hAnsiTheme="minorHAnsi" w:cstheme="minorHAnsi"/>
          <w:sz w:val="22"/>
          <w:szCs w:val="22"/>
        </w:rPr>
        <w:t xml:space="preserve"> oraz planowane zwiększenia wynikające z potrzeb Związku Międzygminnego do wysokości </w:t>
      </w:r>
      <w:r w:rsidR="00CC68A4">
        <w:rPr>
          <w:rFonts w:asciiTheme="minorHAnsi" w:hAnsiTheme="minorHAnsi" w:cstheme="minorHAnsi"/>
          <w:sz w:val="22"/>
          <w:szCs w:val="22"/>
        </w:rPr>
        <w:t xml:space="preserve">160 </w:t>
      </w:r>
      <w:r w:rsidR="00E61D9E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% miesięcznego wynagrodzenia;</w:t>
      </w:r>
    </w:p>
    <w:p w14:paraId="37412A11" w14:textId="705348B2" w:rsidR="00FB2AB0" w:rsidRPr="00FB7FC1" w:rsidRDefault="00FB2AB0" w:rsidP="009211B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baz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ę wyjściową do planu na rok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stanowią wydatki  bieżące i majątkowe poniesione w okresie od 1 s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tycznia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 r. do  30 września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oraz planowane 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w okresie od 1 października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 r. do 31 grudnia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r., tj. w okresie pełnego roku funkcjonowania systemu gospodarowania odpadami komunalnymi</w:t>
      </w:r>
      <w:r w:rsidR="009211B8" w:rsidRPr="00FB7FC1">
        <w:rPr>
          <w:rFonts w:asciiTheme="minorHAnsi" w:hAnsiTheme="minorHAnsi" w:cstheme="minorHAnsi"/>
          <w:sz w:val="22"/>
          <w:szCs w:val="22"/>
        </w:rPr>
        <w:t xml:space="preserve">, powiększone o </w:t>
      </w:r>
      <w:r w:rsidRPr="00FB7FC1">
        <w:rPr>
          <w:rFonts w:asciiTheme="minorHAnsi" w:hAnsiTheme="minorHAnsi" w:cstheme="minorHAnsi"/>
          <w:sz w:val="22"/>
          <w:szCs w:val="22"/>
        </w:rPr>
        <w:t>wzrost wynika</w:t>
      </w:r>
      <w:r w:rsidR="009211B8" w:rsidRPr="00FB7FC1">
        <w:rPr>
          <w:rFonts w:asciiTheme="minorHAnsi" w:hAnsiTheme="minorHAnsi" w:cstheme="minorHAnsi"/>
          <w:sz w:val="22"/>
          <w:szCs w:val="22"/>
        </w:rPr>
        <w:t>jący</w:t>
      </w:r>
      <w:r w:rsidRPr="00FB7FC1">
        <w:rPr>
          <w:rFonts w:asciiTheme="minorHAnsi" w:hAnsiTheme="minorHAnsi" w:cstheme="minorHAnsi"/>
          <w:sz w:val="22"/>
          <w:szCs w:val="22"/>
        </w:rPr>
        <w:t xml:space="preserve"> z szacowane</w:t>
      </w:r>
      <w:r w:rsidR="00C35E12" w:rsidRPr="00FB7FC1">
        <w:rPr>
          <w:rFonts w:asciiTheme="minorHAnsi" w:hAnsiTheme="minorHAnsi" w:cstheme="minorHAnsi"/>
          <w:sz w:val="22"/>
          <w:szCs w:val="22"/>
        </w:rPr>
        <w:t>j</w:t>
      </w:r>
      <w:r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9211B8" w:rsidRPr="00FB7FC1">
        <w:rPr>
          <w:rFonts w:asciiTheme="minorHAnsi" w:hAnsiTheme="minorHAnsi" w:cstheme="minorHAnsi"/>
          <w:sz w:val="22"/>
          <w:szCs w:val="22"/>
        </w:rPr>
        <w:t>masy wytworzonych odpadów</w:t>
      </w:r>
      <w:r w:rsidRPr="00FB7FC1">
        <w:rPr>
          <w:rFonts w:asciiTheme="minorHAnsi" w:hAnsiTheme="minorHAnsi" w:cstheme="minorHAnsi"/>
          <w:sz w:val="22"/>
          <w:szCs w:val="22"/>
        </w:rPr>
        <w:t xml:space="preserve">, uszczelnienia systemu oraz </w:t>
      </w:r>
      <w:r w:rsidR="009211B8" w:rsidRPr="00FB7FC1">
        <w:rPr>
          <w:rFonts w:asciiTheme="minorHAnsi" w:hAnsiTheme="minorHAnsi" w:cstheme="minorHAnsi"/>
          <w:sz w:val="22"/>
          <w:szCs w:val="22"/>
        </w:rPr>
        <w:t xml:space="preserve">rozstrzygnięć przetargowych. </w:t>
      </w:r>
      <w:r w:rsidRPr="00FB7FC1">
        <w:rPr>
          <w:rFonts w:asciiTheme="minorHAnsi" w:hAnsiTheme="minorHAnsi" w:cstheme="minorHAnsi"/>
          <w:sz w:val="22"/>
          <w:szCs w:val="22"/>
        </w:rPr>
        <w:t xml:space="preserve">W wydatkach bieżących należy uwzględnić planowane do realizacji przedsięwzięcia ujęte w Wieloletniej Prognozie Finansowej w 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roku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>. Z wydatków bieżących należy wyłączyć: wydatki o charakterze jednorazowym, wyda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tki na zadania zakończone w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(niewy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magające kontynuacji w roku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>) oraz wydatki bieżące i majątkowe stosownie do realizowanych zadań przez okres 12 miesięcy;</w:t>
      </w:r>
    </w:p>
    <w:p w14:paraId="59F790A3" w14:textId="7C424D90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ewentualny wzrost planowanych wydatków na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rok, a mający charakter wydatków jednorazowych wymaga szczegółowego uzasadnienia;</w:t>
      </w:r>
    </w:p>
    <w:p w14:paraId="09749B7A" w14:textId="77777777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wysokość wydatków z tytułu składek na ubezpieczenia społeczne i Fundusz Pracy stosownie do planowanych wydatków związanych z wynagrodzeniami osobowego i bezosobowego funduszu płac;</w:t>
      </w:r>
    </w:p>
    <w:p w14:paraId="597D5E20" w14:textId="3E70FAAC" w:rsidR="00FB2AB0" w:rsidRPr="000D3423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3423">
        <w:rPr>
          <w:rFonts w:asciiTheme="minorHAnsi" w:hAnsiTheme="minorHAnsi" w:cstheme="minorHAnsi"/>
          <w:sz w:val="22"/>
          <w:szCs w:val="22"/>
        </w:rPr>
        <w:t>wysokość odpisów na Zakładowy Fundusz Świadczeń Socjalnych na podstawie s</w:t>
      </w:r>
      <w:r w:rsidR="008235CB" w:rsidRPr="000D3423">
        <w:rPr>
          <w:rFonts w:asciiTheme="minorHAnsi" w:hAnsiTheme="minorHAnsi" w:cstheme="minorHAnsi"/>
          <w:sz w:val="22"/>
          <w:szCs w:val="22"/>
        </w:rPr>
        <w:t xml:space="preserve">tawek obowiązujących w roku </w:t>
      </w:r>
      <w:r w:rsidR="00FB7FC1" w:rsidRPr="000D3423">
        <w:rPr>
          <w:rFonts w:asciiTheme="minorHAnsi" w:hAnsiTheme="minorHAnsi" w:cstheme="minorHAnsi"/>
          <w:sz w:val="22"/>
          <w:szCs w:val="22"/>
        </w:rPr>
        <w:t>2023, powiększona o wskaźnik inflacji.</w:t>
      </w:r>
      <w:r w:rsidRPr="000D342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990E46A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79AD7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0B0785F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1BE5E7" w14:textId="77777777" w:rsidR="00FB2AB0" w:rsidRPr="00FB7FC1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Szacowanie dochodów opierać się powinno na zasadach ostrożnościowych i uzasadnionych.</w:t>
      </w:r>
    </w:p>
    <w:p w14:paraId="264F8073" w14:textId="77777777" w:rsidR="00FB2AB0" w:rsidRPr="00FB7FC1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W zakresie prognozowania dochodów należy dokonać szczegółowego podziału źródeł dochodów podając ich szczegółową kalkulację.</w:t>
      </w:r>
    </w:p>
    <w:p w14:paraId="52FF71BA" w14:textId="77777777" w:rsidR="00FB2AB0" w:rsidRPr="00FB7FC1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Kalkulację wydatków należy sporządzić w sposób racjonalny i celowy z uwzględnieniem w pierwszej kolejności zadań obligatoryjnych, konty</w:t>
      </w:r>
      <w:r w:rsidR="008235CB" w:rsidRPr="00FB7FC1">
        <w:rPr>
          <w:rFonts w:asciiTheme="minorHAnsi" w:hAnsiTheme="minorHAnsi" w:cstheme="minorHAnsi"/>
          <w:sz w:val="22"/>
          <w:szCs w:val="22"/>
        </w:rPr>
        <w:t>nuowanych i wynikających z umów.</w:t>
      </w:r>
      <w:r w:rsidRPr="00FB7FC1">
        <w:rPr>
          <w:rFonts w:asciiTheme="minorHAnsi" w:hAnsiTheme="minorHAnsi" w:cstheme="minorHAnsi"/>
          <w:sz w:val="22"/>
          <w:szCs w:val="22"/>
        </w:rPr>
        <w:t xml:space="preserve"> Zadania dodatkowe należy uszeregować wg priorytetów do ewentualnego wprowadzenia do projektu uchwały budżetowej.</w:t>
      </w:r>
    </w:p>
    <w:p w14:paraId="2CBAC985" w14:textId="77777777" w:rsidR="00FB2AB0" w:rsidRPr="00FB7FC1" w:rsidRDefault="00FB2AB0" w:rsidP="00DF621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Pierwszeństwo w zabezpieczeniu finansowania wydatków inwestycyjnych mają zadania konieczne wynikające z przesłanek prawnych i merytorycznych prowadzonej działalności statutowej.</w:t>
      </w:r>
    </w:p>
    <w:p w14:paraId="14D1C67D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B874B6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D06910E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625904" w14:textId="77777777" w:rsidR="00FB2AB0" w:rsidRPr="00FB7FC1" w:rsidRDefault="00FB2AB0" w:rsidP="00F60E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Zobowiązuje się kierowników poszczególnych Referatów Związku Międzygminnego do opracowania wycinkowych materiałów planistycznych wg wzorów stanowiących załącznik Nr 1 –  3 tj.</w:t>
      </w:r>
    </w:p>
    <w:p w14:paraId="78FD9B55" w14:textId="77777777" w:rsidR="00FB2AB0" w:rsidRPr="00FB7FC1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załącznik Nr 1 - projekt planu dochodów,</w:t>
      </w:r>
    </w:p>
    <w:p w14:paraId="343D0484" w14:textId="77777777" w:rsidR="00FB2AB0" w:rsidRPr="00FB7FC1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załącznik Nr 2 - projekt planu wydatków,</w:t>
      </w:r>
    </w:p>
    <w:p w14:paraId="23E30084" w14:textId="77777777" w:rsidR="00FB2AB0" w:rsidRPr="00FB7FC1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załącznik Nr 3 - projekt wykazu zadań majątkowych.</w:t>
      </w:r>
    </w:p>
    <w:p w14:paraId="56978325" w14:textId="61693486" w:rsidR="00FB2AB0" w:rsidRPr="00FB7FC1" w:rsidRDefault="00FB2AB0" w:rsidP="00FB2AB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Łącznie z formularzami wymienionymi w ust. 1 należy przedłożyć uzasadnienie opisowe planowanych dochodów i wydatków budżetu oraz zadań majątkowych.</w:t>
      </w:r>
    </w:p>
    <w:p w14:paraId="267A2207" w14:textId="31624AD8" w:rsidR="006E11E8" w:rsidRPr="00270AB9" w:rsidRDefault="00FB2AB0" w:rsidP="00270AB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Materiały do projektu budżetu</w:t>
      </w:r>
      <w:r w:rsidR="00F60E62" w:rsidRPr="00FB7FC1">
        <w:rPr>
          <w:rFonts w:asciiTheme="minorHAnsi" w:hAnsiTheme="minorHAnsi" w:cstheme="minorHAnsi"/>
          <w:sz w:val="22"/>
          <w:szCs w:val="22"/>
        </w:rPr>
        <w:t xml:space="preserve"> należy złożyć w </w:t>
      </w:r>
      <w:r w:rsidR="008235CB" w:rsidRPr="00FB7FC1">
        <w:rPr>
          <w:rFonts w:asciiTheme="minorHAnsi" w:hAnsiTheme="minorHAnsi" w:cstheme="minorHAnsi"/>
          <w:sz w:val="22"/>
          <w:szCs w:val="22"/>
        </w:rPr>
        <w:t>Sekretariacie Komunalnego Związku Gmin Regionu Leszczyńskiego</w:t>
      </w:r>
      <w:r w:rsidRPr="00FB7FC1">
        <w:rPr>
          <w:rFonts w:asciiTheme="minorHAnsi" w:hAnsiTheme="minorHAnsi" w:cstheme="minorHAnsi"/>
          <w:sz w:val="22"/>
          <w:szCs w:val="22"/>
        </w:rPr>
        <w:t xml:space="preserve"> w termi</w:t>
      </w:r>
      <w:r w:rsidR="00792017" w:rsidRPr="00FB7FC1">
        <w:rPr>
          <w:rFonts w:asciiTheme="minorHAnsi" w:hAnsiTheme="minorHAnsi" w:cstheme="minorHAnsi"/>
          <w:sz w:val="22"/>
          <w:szCs w:val="22"/>
        </w:rPr>
        <w:t xml:space="preserve">nie do dnia </w:t>
      </w:r>
      <w:r w:rsidR="004B6704" w:rsidRPr="00FB7FC1">
        <w:rPr>
          <w:rFonts w:asciiTheme="minorHAnsi" w:hAnsiTheme="minorHAnsi" w:cstheme="minorHAnsi"/>
          <w:sz w:val="22"/>
          <w:szCs w:val="22"/>
        </w:rPr>
        <w:t>2</w:t>
      </w:r>
      <w:r w:rsidR="009A143F" w:rsidRPr="00FB7FC1">
        <w:rPr>
          <w:rFonts w:asciiTheme="minorHAnsi" w:hAnsiTheme="minorHAnsi" w:cstheme="minorHAnsi"/>
          <w:sz w:val="22"/>
          <w:szCs w:val="22"/>
        </w:rPr>
        <w:t>3</w:t>
      </w:r>
      <w:r w:rsidR="00FE4031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października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7826E8" w14:textId="77777777" w:rsidR="006E11E8" w:rsidRDefault="006E11E8" w:rsidP="00FB7F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796D3F" w14:textId="77777777" w:rsidR="006E11E8" w:rsidRDefault="006E11E8" w:rsidP="00FB7F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ED9A3" w14:textId="77777777" w:rsidR="00FB2AB0" w:rsidRPr="00FB7FC1" w:rsidRDefault="00FB2AB0" w:rsidP="00FB7F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FF796EE" w14:textId="77777777" w:rsidR="00FB7FC1" w:rsidRPr="00FB7FC1" w:rsidRDefault="00FB7FC1" w:rsidP="00FB2AB0">
      <w:pPr>
        <w:pStyle w:val="Akapitzlist"/>
        <w:ind w:left="78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FFC82" w14:textId="47F7A875" w:rsidR="00FB2AB0" w:rsidRPr="00FB7FC1" w:rsidRDefault="00217E65" w:rsidP="00E6339D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FC1">
        <w:rPr>
          <w:rFonts w:asciiTheme="minorHAnsi" w:hAnsiTheme="minorHAnsi" w:cstheme="minorHAnsi"/>
          <w:sz w:val="22"/>
          <w:szCs w:val="22"/>
        </w:rPr>
        <w:t>Główny k</w:t>
      </w:r>
      <w:r w:rsidR="00FB2AB0" w:rsidRPr="00FB7FC1">
        <w:rPr>
          <w:rFonts w:asciiTheme="minorHAnsi" w:hAnsiTheme="minorHAnsi" w:cstheme="minorHAnsi"/>
          <w:sz w:val="22"/>
          <w:szCs w:val="22"/>
        </w:rPr>
        <w:t>sięgowy Związku Międzygminn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ego do dnia 31 października </w:t>
      </w:r>
      <w:r w:rsidR="009A143F" w:rsidRPr="00FB7FC1">
        <w:rPr>
          <w:rFonts w:asciiTheme="minorHAnsi" w:hAnsiTheme="minorHAnsi" w:cstheme="minorHAnsi"/>
          <w:sz w:val="22"/>
          <w:szCs w:val="22"/>
        </w:rPr>
        <w:t>2023</w:t>
      </w:r>
      <w:r w:rsidR="00FB2AB0" w:rsidRPr="00FB7FC1">
        <w:rPr>
          <w:rFonts w:asciiTheme="minorHAnsi" w:hAnsiTheme="minorHAnsi" w:cstheme="minorHAnsi"/>
          <w:sz w:val="22"/>
          <w:szCs w:val="22"/>
        </w:rPr>
        <w:t xml:space="preserve"> r. opracowuje zbiorcze zestawienie dochodów i wydatków, w oparciu </w:t>
      </w:r>
      <w:r w:rsidR="00FB2AB0" w:rsidRPr="00FB7FC1">
        <w:rPr>
          <w:rFonts w:asciiTheme="minorHAnsi" w:eastAsiaTheme="minorHAnsi" w:hAnsiTheme="minorHAnsi" w:cstheme="minorHAnsi"/>
          <w:sz w:val="22"/>
          <w:szCs w:val="22"/>
          <w:lang w:eastAsia="en-US"/>
        </w:rPr>
        <w:t>o które sporządza założenia do projekt</w:t>
      </w:r>
      <w:r w:rsidRPr="00FB7F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uchwały budżetowej na rok </w:t>
      </w:r>
      <w:r w:rsidR="00DE050F">
        <w:rPr>
          <w:rFonts w:asciiTheme="minorHAnsi" w:eastAsiaTheme="minorHAnsi" w:hAnsiTheme="minorHAnsi" w:cstheme="minorHAnsi"/>
          <w:sz w:val="22"/>
          <w:szCs w:val="22"/>
          <w:lang w:eastAsia="en-US"/>
        </w:rPr>
        <w:t>2024</w:t>
      </w:r>
      <w:r w:rsidR="00FB2AB0" w:rsidRPr="00FB7F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3A26ED34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08DE5E3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66C5E7" w14:textId="77777777" w:rsidR="00FB2AB0" w:rsidRPr="00FB7FC1" w:rsidRDefault="00FB2AB0" w:rsidP="00E6339D">
      <w:pPr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BC2D282" w14:textId="77777777" w:rsidR="009211B8" w:rsidRDefault="009211B8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FAD2D3D" w14:textId="77777777" w:rsidR="00FB7FC1" w:rsidRDefault="00FB7FC1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1AD49CF" w14:textId="77777777" w:rsidR="00FB7FC1" w:rsidRDefault="00FB7FC1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FF5836F" w14:textId="77777777" w:rsidR="00FB7FC1" w:rsidRDefault="00FB7FC1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B3A162D" w14:textId="77777777" w:rsidR="00270AB9" w:rsidRPr="00FB7FC1" w:rsidRDefault="00270AB9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C12A9C9" w14:textId="77777777" w:rsidR="00FB2AB0" w:rsidRPr="00FB7FC1" w:rsidRDefault="00FB2AB0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308455C" w14:textId="1AE8CCF6" w:rsidR="00FB2AB0" w:rsidRDefault="00FB2AB0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>Przewodniczący Zarządu Związku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-  ……………</w:t>
      </w:r>
      <w:r w:rsidR="00FB7FC1">
        <w:rPr>
          <w:rFonts w:asciiTheme="minorHAnsi" w:hAnsiTheme="minorHAnsi" w:cstheme="minorHAnsi"/>
          <w:sz w:val="22"/>
          <w:szCs w:val="22"/>
          <w:lang w:eastAsia="pl-PL"/>
        </w:rPr>
        <w:t>…………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.…………………………</w:t>
      </w:r>
    </w:p>
    <w:p w14:paraId="5ECEE48E" w14:textId="77777777" w:rsidR="00FB7FC1" w:rsidRDefault="00FB7FC1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171B8D" w14:textId="77777777" w:rsidR="00270AB9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1C2341" w14:textId="77777777" w:rsidR="00270AB9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4CD69FE" w14:textId="2C13BAB3" w:rsidR="00FB7FC1" w:rsidRDefault="00FB7FC1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Zastępca Przewodniczącego Zarządu Związku                    -  …………………………………………………..</w:t>
      </w:r>
    </w:p>
    <w:p w14:paraId="422303A9" w14:textId="77777777" w:rsidR="00FB7FC1" w:rsidRDefault="00FB7FC1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49C7C6C" w14:textId="77777777" w:rsidR="00270AB9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A3C5B09" w14:textId="77777777" w:rsidR="00270AB9" w:rsidRPr="00FB7FC1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F959A4" w14:textId="700BC7D1" w:rsidR="00FB2AB0" w:rsidRDefault="00FB2AB0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82427187"/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211B8"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-   …..……..............</w:t>
      </w:r>
      <w:r w:rsid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..................</w:t>
      </w:r>
    </w:p>
    <w:p w14:paraId="54504FB2" w14:textId="77777777" w:rsidR="00FB7FC1" w:rsidRDefault="00FB7FC1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FB07D5D" w14:textId="77777777" w:rsidR="00270AB9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56B33E5" w14:textId="77777777" w:rsidR="00270AB9" w:rsidRPr="00FB7FC1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bookmarkEnd w:id="0"/>
    <w:p w14:paraId="5F674552" w14:textId="0EFD7D96" w:rsidR="00A214B8" w:rsidRDefault="00A214B8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-   …..…….......................</w:t>
      </w:r>
      <w:r w:rsid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</w:p>
    <w:p w14:paraId="7CF0DF23" w14:textId="77777777" w:rsidR="00FB7FC1" w:rsidRDefault="00FB7FC1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473D21" w14:textId="77777777" w:rsidR="00270AB9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170513" w14:textId="77777777" w:rsidR="00270AB9" w:rsidRPr="00FB7FC1" w:rsidRDefault="00270AB9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661ECE8" w14:textId="2DC7A342" w:rsidR="00FB7FC1" w:rsidRPr="00FB7FC1" w:rsidRDefault="00FB7FC1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-   …..……................................</w:t>
      </w:r>
      <w:r>
        <w:rPr>
          <w:rFonts w:asciiTheme="minorHAnsi" w:hAnsiTheme="minorHAnsi" w:cstheme="minorHAnsi"/>
          <w:sz w:val="22"/>
          <w:szCs w:val="22"/>
          <w:lang w:eastAsia="pl-PL"/>
        </w:rPr>
        <w:t>..........</w:t>
      </w:r>
    </w:p>
    <w:p w14:paraId="6DF0F345" w14:textId="77777777" w:rsidR="00FB2AB0" w:rsidRPr="00FB7FC1" w:rsidRDefault="00FB2AB0" w:rsidP="009211B8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br w:type="page"/>
      </w: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Uzasadnienie</w:t>
      </w:r>
    </w:p>
    <w:p w14:paraId="4FB1804C" w14:textId="1E3D4D8F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Uchwały Nr</w:t>
      </w:r>
      <w:r w:rsidR="009A143F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27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12</w:t>
      </w:r>
      <w:r w:rsidR="00217E65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r w:rsidR="009A143F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2023</w:t>
      </w: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Zarządu Związku Międzygminnego</w:t>
      </w:r>
    </w:p>
    <w:p w14:paraId="6793C28B" w14:textId="77777777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„Komunalny Związek Gmin Regionu Leszczyńskiego”</w:t>
      </w:r>
    </w:p>
    <w:p w14:paraId="2A9B2DA8" w14:textId="0D41A3B9" w:rsidR="00FB2AB0" w:rsidRPr="00FB7FC1" w:rsidRDefault="00F60E62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 dnia </w:t>
      </w:r>
      <w:r w:rsidR="0027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27</w:t>
      </w:r>
      <w:r w:rsidR="009A143F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września 2023</w:t>
      </w: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FB2AB0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r.</w:t>
      </w:r>
    </w:p>
    <w:p w14:paraId="1E3353BC" w14:textId="390277CC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sprawie opracowania materiałów planistycznych</w:t>
      </w:r>
      <w:r w:rsidR="001426A4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projektu budżetu na rok </w:t>
      </w:r>
      <w:r w:rsidR="009A143F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</w:p>
    <w:p w14:paraId="322014A3" w14:textId="77777777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3C473AE" w14:textId="4F813ABD" w:rsidR="00FB2AB0" w:rsidRPr="00FB7FC1" w:rsidRDefault="00FB2AB0" w:rsidP="009211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Zarząd Związku Międzygminnego „Komunalny Związek Gmin Regionu Leszczyńskiego” w oparciu art.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73a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ust.1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ustawy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z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dnia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8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marca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1990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r.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o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samorządzie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gminnym oraz § 2 ust. 2 uchwały nr V/3/2013 Zgromadzenia Związku Międzygminnego przedstawia wytyczne do opracowania materiałów planistycznych</w:t>
      </w:r>
      <w:r w:rsidR="001426A4" w:rsidRPr="00FB7FC1">
        <w:rPr>
          <w:rFonts w:asciiTheme="minorHAnsi" w:hAnsiTheme="minorHAnsi" w:cstheme="minorHAnsi"/>
          <w:sz w:val="22"/>
          <w:szCs w:val="22"/>
        </w:rPr>
        <w:t xml:space="preserve"> do projektu budżetu na rok </w:t>
      </w:r>
      <w:r w:rsidR="009A143F" w:rsidRPr="00FB7FC1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>.</w:t>
      </w:r>
    </w:p>
    <w:p w14:paraId="7296921B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7002FB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2F23B0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93B858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13B97F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C01974" w14:textId="77777777" w:rsidR="00FB2AB0" w:rsidRPr="00FB7FC1" w:rsidRDefault="00FB2AB0" w:rsidP="00FB2AB0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</w:rPr>
        <w:br w:type="page"/>
      </w:r>
    </w:p>
    <w:p w14:paraId="059D2DB1" w14:textId="77777777" w:rsidR="00FB2AB0" w:rsidRPr="009211B8" w:rsidRDefault="00FB2AB0" w:rsidP="00FB2AB0">
      <w:pPr>
        <w:suppressAutoHyphens w:val="0"/>
        <w:rPr>
          <w:rFonts w:asciiTheme="minorHAnsi" w:hAnsiTheme="minorHAnsi"/>
          <w:sz w:val="22"/>
          <w:szCs w:val="22"/>
        </w:rPr>
        <w:sectPr w:rsidR="00FB2AB0" w:rsidRPr="009211B8">
          <w:pgSz w:w="11906" w:h="16838"/>
          <w:pgMar w:top="1417" w:right="1417" w:bottom="1417" w:left="1417" w:header="708" w:footer="708" w:gutter="0"/>
          <w:cols w:space="708"/>
        </w:sectPr>
      </w:pPr>
    </w:p>
    <w:p w14:paraId="79EE9BC4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1</w:t>
      </w:r>
      <w:r w:rsidR="00FD4490">
        <w:rPr>
          <w:rFonts w:asciiTheme="minorHAnsi" w:hAnsiTheme="minorHAnsi"/>
          <w:sz w:val="22"/>
          <w:szCs w:val="22"/>
        </w:rPr>
        <w:t xml:space="preserve"> </w:t>
      </w:r>
    </w:p>
    <w:p w14:paraId="51DA9E72" w14:textId="0A1C1A59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Do Uchwały Zarządu Nr </w:t>
      </w:r>
      <w:r w:rsidR="00270AB9">
        <w:rPr>
          <w:rFonts w:asciiTheme="minorHAnsi" w:hAnsiTheme="minorHAnsi"/>
          <w:sz w:val="22"/>
          <w:szCs w:val="22"/>
        </w:rPr>
        <w:t>12</w:t>
      </w:r>
      <w:r w:rsidR="008235CB">
        <w:rPr>
          <w:rFonts w:asciiTheme="minorHAnsi" w:hAnsiTheme="minorHAnsi"/>
          <w:sz w:val="22"/>
          <w:szCs w:val="22"/>
        </w:rPr>
        <w:t>/</w:t>
      </w:r>
      <w:r w:rsidR="009A143F">
        <w:rPr>
          <w:rFonts w:asciiTheme="minorHAnsi" w:hAnsiTheme="minorHAnsi"/>
          <w:sz w:val="22"/>
          <w:szCs w:val="22"/>
        </w:rPr>
        <w:t>2023</w:t>
      </w:r>
    </w:p>
    <w:p w14:paraId="4AFD5926" w14:textId="1E2D4891" w:rsidR="00FB2AB0" w:rsidRPr="009211B8" w:rsidRDefault="00A853D1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z dnia </w:t>
      </w:r>
      <w:r w:rsidR="00270AB9">
        <w:rPr>
          <w:rFonts w:asciiTheme="minorHAnsi" w:hAnsiTheme="minorHAnsi"/>
          <w:sz w:val="22"/>
          <w:szCs w:val="22"/>
        </w:rPr>
        <w:t>27</w:t>
      </w:r>
      <w:r w:rsidR="009A143F">
        <w:rPr>
          <w:rFonts w:asciiTheme="minorHAnsi" w:hAnsiTheme="minorHAnsi"/>
          <w:sz w:val="22"/>
          <w:szCs w:val="22"/>
        </w:rPr>
        <w:t xml:space="preserve"> września</w:t>
      </w:r>
      <w:r w:rsidR="008235CB">
        <w:rPr>
          <w:rFonts w:asciiTheme="minorHAnsi" w:hAnsiTheme="minorHAnsi"/>
          <w:sz w:val="22"/>
          <w:szCs w:val="22"/>
        </w:rPr>
        <w:t xml:space="preserve"> </w:t>
      </w:r>
      <w:r w:rsidR="009A143F">
        <w:rPr>
          <w:rFonts w:asciiTheme="minorHAnsi" w:hAnsiTheme="minorHAnsi"/>
          <w:sz w:val="22"/>
          <w:szCs w:val="22"/>
        </w:rPr>
        <w:t>2023</w:t>
      </w:r>
      <w:r w:rsidR="00FB2AB0" w:rsidRPr="009211B8">
        <w:rPr>
          <w:rFonts w:asciiTheme="minorHAnsi" w:hAnsiTheme="minorHAnsi"/>
          <w:sz w:val="22"/>
          <w:szCs w:val="22"/>
        </w:rPr>
        <w:t xml:space="preserve"> r.</w:t>
      </w:r>
    </w:p>
    <w:p w14:paraId="7451E98F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0579FC3A" w14:textId="5969E03F" w:rsidR="00FB2AB0" w:rsidRPr="009211B8" w:rsidRDefault="00FD4490" w:rsidP="00FB2AB0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budżetu na rok </w:t>
      </w:r>
      <w:r w:rsidR="009A143F">
        <w:rPr>
          <w:rFonts w:asciiTheme="minorHAnsi" w:hAnsiTheme="minorHAnsi"/>
          <w:sz w:val="22"/>
          <w:szCs w:val="22"/>
        </w:rPr>
        <w:t>2024</w:t>
      </w:r>
    </w:p>
    <w:p w14:paraId="33CDF87D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C2AED2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DOCHODÓW ZWIĄZKU MIĘDZYGMINNEGO</w:t>
      </w:r>
    </w:p>
    <w:p w14:paraId="6AB99F34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6E1D83E6" w14:textId="700FDCDC" w:rsidR="00FB2AB0" w:rsidRDefault="001426A4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9A143F">
        <w:rPr>
          <w:rFonts w:asciiTheme="minorHAnsi" w:hAnsiTheme="minorHAnsi"/>
          <w:b/>
        </w:rPr>
        <w:t>2024</w:t>
      </w:r>
    </w:p>
    <w:p w14:paraId="7D5A11FA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1072"/>
        <w:gridCol w:w="1134"/>
        <w:gridCol w:w="4111"/>
        <w:gridCol w:w="1701"/>
        <w:gridCol w:w="1588"/>
        <w:gridCol w:w="1418"/>
        <w:gridCol w:w="1275"/>
        <w:gridCol w:w="1276"/>
      </w:tblGrid>
      <w:tr w:rsidR="00FB2AB0" w:rsidRPr="001A6C0C" w14:paraId="2979F06C" w14:textId="77777777" w:rsidTr="001A6C0C">
        <w:trPr>
          <w:trHeight w:val="41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4BE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Dział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E650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1C2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Paragraf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A03F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5287" w14:textId="60A58EA4" w:rsidR="00FB2AB0" w:rsidRPr="001A6C0C" w:rsidRDefault="008235C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Przewidywane wykonanie za </w:t>
            </w:r>
            <w:r w:rsidR="009A143F">
              <w:rPr>
                <w:rFonts w:asciiTheme="minorHAnsi" w:hAnsiTheme="minorHAnsi"/>
                <w:b/>
                <w:i/>
                <w:sz w:val="22"/>
                <w:szCs w:val="22"/>
              </w:rPr>
              <w:t>2023</w:t>
            </w:r>
            <w:r w:rsidR="00FB2AB0"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D04" w14:textId="0AC1750C" w:rsidR="00FB2AB0" w:rsidRPr="001A6C0C" w:rsidRDefault="001426A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Projekt planu dochodów na </w:t>
            </w:r>
            <w:r w:rsidR="009A143F">
              <w:rPr>
                <w:rFonts w:asciiTheme="minorHAnsi" w:hAnsiTheme="minorHAnsi"/>
                <w:b/>
                <w:i/>
                <w:sz w:val="22"/>
                <w:szCs w:val="22"/>
              </w:rPr>
              <w:t>2024</w:t>
            </w:r>
            <w:r w:rsidR="00FB2AB0"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rok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103B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Z 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FBE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3658A5D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Odchylenia (6-5)</w:t>
            </w:r>
          </w:p>
        </w:tc>
      </w:tr>
      <w:tr w:rsidR="00FB2AB0" w14:paraId="59B814EA" w14:textId="77777777" w:rsidTr="001A6C0C">
        <w:trPr>
          <w:trHeight w:val="41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285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68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2B3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3EF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23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4B3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660" w14:textId="77777777" w:rsidR="00FB2AB0" w:rsidRPr="001A6C0C" w:rsidRDefault="00FB2A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Dochody bieżące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15B" w14:textId="77777777" w:rsidR="00FB2AB0" w:rsidRPr="001A6C0C" w:rsidRDefault="00FB2A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Dochody majątkowe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78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FB2AB0" w14:paraId="6C056E27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18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87D9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E52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5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6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888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F126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0D2E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767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08D284E6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FCD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90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4F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29E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4E9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7F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369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3BA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594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</w:tr>
      <w:tr w:rsidR="00FB2AB0" w14:paraId="495EE86B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EC6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3A4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FE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AC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D28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8B7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E83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CBF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E54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</w:tr>
      <w:tr w:rsidR="00FB2AB0" w:rsidRPr="000E5D77" w14:paraId="4CB76FDE" w14:textId="77777777" w:rsidTr="001A6C0C">
        <w:trPr>
          <w:trHeight w:val="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AC9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9AA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DA9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15C" w14:textId="77777777" w:rsidR="00FB2AB0" w:rsidRPr="000E5D77" w:rsidRDefault="000E5D77">
            <w:pPr>
              <w:rPr>
                <w:rFonts w:asciiTheme="minorHAnsi" w:hAnsiTheme="minorHAnsi"/>
                <w:b/>
              </w:rPr>
            </w:pPr>
            <w:r w:rsidRPr="000E5D77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5A7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2C7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08E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D46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70F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344B7430" w14:textId="77777777" w:rsidR="00FB2AB0" w:rsidRDefault="00FB2AB0" w:rsidP="00FB2AB0">
      <w:pPr>
        <w:rPr>
          <w:rFonts w:asciiTheme="minorHAnsi" w:hAnsiTheme="minorHAnsi"/>
        </w:rPr>
      </w:pPr>
    </w:p>
    <w:p w14:paraId="4DB5156D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14:paraId="3703D515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Sporządził</w:t>
      </w:r>
    </w:p>
    <w:p w14:paraId="29126258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</w:t>
      </w:r>
    </w:p>
    <w:p w14:paraId="41538A08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14:paraId="3CE33A5C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7442B303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3DDA60E4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7DC3ECC2" w14:textId="77777777" w:rsidR="001A6C0C" w:rsidRDefault="001A6C0C" w:rsidP="001A6C0C">
      <w:pPr>
        <w:ind w:left="8496"/>
        <w:rPr>
          <w:rFonts w:asciiTheme="minorHAnsi" w:hAnsiTheme="minorHAnsi"/>
          <w:sz w:val="22"/>
          <w:szCs w:val="22"/>
        </w:rPr>
      </w:pPr>
    </w:p>
    <w:p w14:paraId="605EB7D3" w14:textId="77777777" w:rsidR="001A6C0C" w:rsidRDefault="001A6C0C" w:rsidP="001A6C0C">
      <w:pPr>
        <w:ind w:left="8496"/>
        <w:rPr>
          <w:rFonts w:asciiTheme="minorHAnsi" w:hAnsiTheme="minorHAnsi"/>
          <w:sz w:val="22"/>
          <w:szCs w:val="22"/>
        </w:rPr>
      </w:pPr>
    </w:p>
    <w:p w14:paraId="2CBF027B" w14:textId="77777777" w:rsidR="00FD4490" w:rsidRDefault="00FD449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6CEE095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Załącznik nr 2</w:t>
      </w:r>
      <w:r w:rsidR="00FD4490">
        <w:rPr>
          <w:rFonts w:asciiTheme="minorHAnsi" w:hAnsiTheme="minorHAnsi"/>
          <w:sz w:val="22"/>
          <w:szCs w:val="22"/>
        </w:rPr>
        <w:t xml:space="preserve"> </w:t>
      </w:r>
    </w:p>
    <w:p w14:paraId="398A7AF0" w14:textId="123AB20B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Do Uchwały Zarządu Nr </w:t>
      </w:r>
      <w:r w:rsidR="00BF10B0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/</w:t>
      </w:r>
      <w:r w:rsidR="00DE050F">
        <w:rPr>
          <w:rFonts w:asciiTheme="minorHAnsi" w:hAnsiTheme="minorHAnsi"/>
          <w:sz w:val="22"/>
          <w:szCs w:val="22"/>
        </w:rPr>
        <w:t>2023</w:t>
      </w:r>
    </w:p>
    <w:p w14:paraId="109B159E" w14:textId="73E862F6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 dnia</w:t>
      </w:r>
      <w:r w:rsidR="00D869BF">
        <w:rPr>
          <w:rFonts w:asciiTheme="minorHAnsi" w:hAnsiTheme="minorHAnsi"/>
          <w:sz w:val="22"/>
          <w:szCs w:val="22"/>
        </w:rPr>
        <w:t xml:space="preserve"> </w:t>
      </w:r>
      <w:r w:rsidR="00BF10B0">
        <w:rPr>
          <w:rFonts w:asciiTheme="minorHAnsi" w:hAnsiTheme="minorHAnsi"/>
          <w:sz w:val="22"/>
          <w:szCs w:val="22"/>
        </w:rPr>
        <w:t>27</w:t>
      </w:r>
      <w:r w:rsidR="00DE050F">
        <w:rPr>
          <w:rFonts w:asciiTheme="minorHAnsi" w:hAnsiTheme="minorHAnsi"/>
          <w:sz w:val="22"/>
          <w:szCs w:val="22"/>
        </w:rPr>
        <w:t xml:space="preserve"> września 2023</w:t>
      </w:r>
      <w:r w:rsidR="00DA7ADA">
        <w:rPr>
          <w:rFonts w:asciiTheme="minorHAnsi" w:hAnsiTheme="minorHAnsi"/>
          <w:sz w:val="22"/>
          <w:szCs w:val="22"/>
        </w:rPr>
        <w:t xml:space="preserve"> r.</w:t>
      </w:r>
    </w:p>
    <w:p w14:paraId="28990C5E" w14:textId="7777777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127C2DF2" w14:textId="3081E01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</w:t>
      </w:r>
      <w:r w:rsidR="00FD4490">
        <w:rPr>
          <w:rFonts w:asciiTheme="minorHAnsi" w:hAnsiTheme="minorHAnsi"/>
          <w:sz w:val="22"/>
          <w:szCs w:val="22"/>
        </w:rPr>
        <w:t xml:space="preserve">budżetu na rok </w:t>
      </w:r>
      <w:r w:rsidR="00DE050F">
        <w:rPr>
          <w:rFonts w:asciiTheme="minorHAnsi" w:hAnsiTheme="minorHAnsi"/>
          <w:sz w:val="22"/>
          <w:szCs w:val="22"/>
        </w:rPr>
        <w:t>2024</w:t>
      </w:r>
    </w:p>
    <w:p w14:paraId="40FB4E71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WYDATKÓW ZWIĄZKU MIĘDZYGMINNEGO</w:t>
      </w:r>
    </w:p>
    <w:p w14:paraId="03FD215E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20F5BE3C" w14:textId="796D579A" w:rsidR="00FB2AB0" w:rsidRDefault="00FD449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DE050F">
        <w:rPr>
          <w:rFonts w:asciiTheme="minorHAnsi" w:hAnsiTheme="minorHAnsi"/>
          <w:b/>
        </w:rPr>
        <w:t>2024</w:t>
      </w:r>
    </w:p>
    <w:p w14:paraId="0E8FC849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1073"/>
        <w:gridCol w:w="1134"/>
        <w:gridCol w:w="4112"/>
        <w:gridCol w:w="1702"/>
        <w:gridCol w:w="1702"/>
        <w:gridCol w:w="1276"/>
        <w:gridCol w:w="1417"/>
        <w:gridCol w:w="1276"/>
      </w:tblGrid>
      <w:tr w:rsidR="00FB2AB0" w14:paraId="4CEB3ED5" w14:textId="77777777" w:rsidTr="00F61A5A">
        <w:trPr>
          <w:trHeight w:val="4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4CBF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Dział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604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DFF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Paragraf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119C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Wyszczególnienie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5C92" w14:textId="53270AFC" w:rsidR="00FB2AB0" w:rsidRDefault="00A853D1" w:rsidP="008235C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Przewidywane wykonanie za </w:t>
            </w:r>
            <w:r w:rsidR="00DE050F">
              <w:rPr>
                <w:rFonts w:asciiTheme="minorHAnsi" w:hAnsiTheme="minorHAnsi"/>
                <w:b/>
                <w:i/>
              </w:rPr>
              <w:t>20</w:t>
            </w:r>
            <w:r w:rsidR="00793B8B">
              <w:rPr>
                <w:rFonts w:asciiTheme="minorHAnsi" w:hAnsiTheme="minorHAnsi"/>
                <w:b/>
                <w:i/>
              </w:rPr>
              <w:t>2</w:t>
            </w:r>
            <w:r w:rsidR="00DE050F">
              <w:rPr>
                <w:rFonts w:asciiTheme="minorHAnsi" w:hAnsiTheme="minorHAnsi"/>
                <w:b/>
                <w:i/>
              </w:rPr>
              <w:t>3</w:t>
            </w:r>
            <w:r w:rsidR="00FB2AB0">
              <w:rPr>
                <w:rFonts w:asciiTheme="minorHAnsi" w:hAnsiTheme="minorHAnsi"/>
                <w:b/>
                <w:i/>
              </w:rPr>
              <w:t xml:space="preserve"> r.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124" w14:textId="67D29A04" w:rsidR="00FB2AB0" w:rsidRDefault="00A853D1" w:rsidP="008235C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Projekt planu wydatków na </w:t>
            </w:r>
            <w:r w:rsidR="00DE050F">
              <w:rPr>
                <w:rFonts w:asciiTheme="minorHAnsi" w:hAnsiTheme="minorHAnsi"/>
                <w:b/>
                <w:i/>
              </w:rPr>
              <w:t>2024</w:t>
            </w:r>
            <w:r>
              <w:rPr>
                <w:rFonts w:asciiTheme="minorHAnsi" w:hAnsiTheme="minorHAnsi"/>
                <w:b/>
                <w:i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25B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Z 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BA2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558791A5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Odchylenia (6-5)</w:t>
            </w:r>
          </w:p>
        </w:tc>
      </w:tr>
      <w:tr w:rsidR="00FB2AB0" w14:paraId="714C17C8" w14:textId="77777777" w:rsidTr="00F61A5A">
        <w:trPr>
          <w:trHeight w:val="41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DB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50BF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9A5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A55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4C5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1D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D63" w14:textId="77777777" w:rsidR="00FB2AB0" w:rsidRDefault="00FB2A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Wydatki bieżące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05BC" w14:textId="77777777" w:rsidR="00FB2AB0" w:rsidRDefault="00FB2A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Wydatki majątkowe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F50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FB2AB0" w14:paraId="79628445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58CF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8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FD4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62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FDD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EE0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C5D5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788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D5D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6B9BE4E7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2F3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61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D30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59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2D0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10C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13F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957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513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</w:tr>
      <w:tr w:rsidR="00F61A5A" w14:paraId="445D16C1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B4D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B4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62B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BC1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46D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738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F4C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2D2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C36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</w:tr>
      <w:tr w:rsidR="00F61A5A" w:rsidRPr="008B461D" w14:paraId="1213B653" w14:textId="77777777" w:rsidTr="00F61A5A">
        <w:trPr>
          <w:trHeight w:val="4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A5D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9DD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973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57C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589" w14:textId="77777777" w:rsidR="00F61A5A" w:rsidRPr="008B461D" w:rsidRDefault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3C3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794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CD81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78D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1946496C" w14:textId="77777777" w:rsidR="00FB2AB0" w:rsidRDefault="00FB2AB0" w:rsidP="00FB2AB0">
      <w:pPr>
        <w:rPr>
          <w:rFonts w:asciiTheme="minorHAnsi" w:hAnsiTheme="minorHAnsi"/>
        </w:rPr>
      </w:pPr>
    </w:p>
    <w:p w14:paraId="387B81B6" w14:textId="77777777" w:rsidR="00FB2AB0" w:rsidRDefault="00FB2AB0" w:rsidP="00FB2AB0">
      <w:pPr>
        <w:rPr>
          <w:rFonts w:asciiTheme="minorHAnsi" w:hAnsiTheme="minorHAnsi"/>
        </w:rPr>
      </w:pPr>
    </w:p>
    <w:p w14:paraId="752BF5E9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14:paraId="3285E0D5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Sporządził</w:t>
      </w:r>
    </w:p>
    <w:p w14:paraId="550F2884" w14:textId="77777777" w:rsidR="00FB2AB0" w:rsidRDefault="00FB2AB0" w:rsidP="00FB2AB0">
      <w:pPr>
        <w:rPr>
          <w:rFonts w:asciiTheme="minorHAnsi" w:hAnsiTheme="minorHAnsi"/>
        </w:rPr>
      </w:pPr>
    </w:p>
    <w:p w14:paraId="41922153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 ……</w:t>
      </w:r>
    </w:p>
    <w:p w14:paraId="1E155109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14:paraId="32D27E9E" w14:textId="77777777" w:rsidR="00FB2AB0" w:rsidRPr="009211B8" w:rsidRDefault="00FB2AB0" w:rsidP="00FB2AB0">
      <w:pPr>
        <w:suppressAutoHyphens w:val="0"/>
        <w:spacing w:line="276" w:lineRule="auto"/>
        <w:ind w:left="778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  <w:r w:rsidRPr="009211B8">
        <w:rPr>
          <w:rFonts w:asciiTheme="minorHAnsi" w:hAnsiTheme="minorHAnsi"/>
          <w:sz w:val="22"/>
          <w:szCs w:val="22"/>
        </w:rPr>
        <w:t>Załącznik nr 3</w:t>
      </w:r>
    </w:p>
    <w:p w14:paraId="50503DA7" w14:textId="4E2B968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Do Uchwały Zarządu Nr </w:t>
      </w:r>
      <w:r w:rsidR="00BF10B0">
        <w:rPr>
          <w:rFonts w:asciiTheme="minorHAnsi" w:hAnsiTheme="minorHAnsi"/>
          <w:sz w:val="22"/>
          <w:szCs w:val="22"/>
        </w:rPr>
        <w:t>12</w:t>
      </w:r>
      <w:r w:rsidR="00DE050F">
        <w:rPr>
          <w:rFonts w:asciiTheme="minorHAnsi" w:hAnsiTheme="minorHAnsi"/>
          <w:sz w:val="22"/>
          <w:szCs w:val="22"/>
        </w:rPr>
        <w:t>/2023</w:t>
      </w:r>
    </w:p>
    <w:p w14:paraId="315A09BC" w14:textId="57621789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z dnia </w:t>
      </w:r>
      <w:r w:rsidR="00BF10B0">
        <w:rPr>
          <w:rFonts w:asciiTheme="minorHAnsi" w:hAnsiTheme="minorHAnsi"/>
          <w:sz w:val="22"/>
          <w:szCs w:val="22"/>
        </w:rPr>
        <w:t>27</w:t>
      </w:r>
      <w:r w:rsidR="00DE050F">
        <w:rPr>
          <w:rFonts w:asciiTheme="minorHAnsi" w:hAnsiTheme="minorHAnsi"/>
          <w:sz w:val="22"/>
          <w:szCs w:val="22"/>
        </w:rPr>
        <w:t xml:space="preserve"> września 2023</w:t>
      </w:r>
      <w:r w:rsidRPr="009211B8">
        <w:rPr>
          <w:rFonts w:asciiTheme="minorHAnsi" w:hAnsiTheme="minorHAnsi"/>
          <w:sz w:val="22"/>
          <w:szCs w:val="22"/>
        </w:rPr>
        <w:t xml:space="preserve"> r.</w:t>
      </w:r>
    </w:p>
    <w:p w14:paraId="66343182" w14:textId="7777777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7B5C3B9D" w14:textId="2BAB14B6" w:rsidR="008235CB" w:rsidRPr="009211B8" w:rsidRDefault="00FD4490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budżetu na rok </w:t>
      </w:r>
      <w:r w:rsidR="00DE050F">
        <w:rPr>
          <w:rFonts w:asciiTheme="minorHAnsi" w:hAnsiTheme="minorHAnsi"/>
          <w:sz w:val="22"/>
          <w:szCs w:val="22"/>
        </w:rPr>
        <w:t>2024</w:t>
      </w:r>
    </w:p>
    <w:p w14:paraId="1C67EBC0" w14:textId="77777777" w:rsidR="00FB2AB0" w:rsidRDefault="00FB2AB0" w:rsidP="00FB2AB0">
      <w:pPr>
        <w:rPr>
          <w:rFonts w:asciiTheme="minorHAnsi" w:hAnsiTheme="minorHAnsi"/>
        </w:rPr>
      </w:pPr>
    </w:p>
    <w:p w14:paraId="59CBE603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WYDATKÓW INWESTYCYJNYCH ZWIĄZKU MIĘDZYGMINNEGO</w:t>
      </w:r>
    </w:p>
    <w:p w14:paraId="7E43E2F1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0D66404C" w14:textId="54BD9A95" w:rsidR="00FB2AB0" w:rsidRDefault="00A853D1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DE050F">
        <w:rPr>
          <w:rFonts w:asciiTheme="minorHAnsi" w:hAnsiTheme="minorHAnsi"/>
          <w:b/>
        </w:rPr>
        <w:t>2024</w:t>
      </w:r>
    </w:p>
    <w:p w14:paraId="26BD6A1E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3402"/>
        <w:gridCol w:w="1417"/>
        <w:gridCol w:w="1276"/>
        <w:gridCol w:w="1276"/>
        <w:gridCol w:w="1276"/>
        <w:gridCol w:w="1276"/>
      </w:tblGrid>
      <w:tr w:rsidR="00FB2AB0" w14:paraId="2B930114" w14:textId="77777777" w:rsidTr="00FB2AB0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D7D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Dział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B60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289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Paragraf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163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E9B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Planowana wartość kosztorysowa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10A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Okres realizacji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BD1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Ź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ródła finansowania</w:t>
            </w:r>
          </w:p>
        </w:tc>
      </w:tr>
      <w:tr w:rsidR="00FB2AB0" w14:paraId="422260CF" w14:textId="77777777" w:rsidTr="00FB2AB0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3641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3B39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CAD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028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67A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5D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Termin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13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Termin zakończenia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C78" w14:textId="77777777" w:rsidR="00FB2AB0" w:rsidRDefault="00DA7ADA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</w:t>
            </w:r>
            <w:r w:rsidR="00FB2AB0">
              <w:rPr>
                <w:rFonts w:asciiTheme="minorHAnsi" w:hAnsiTheme="minorHAnsi"/>
                <w:b/>
                <w:i/>
                <w:sz w:val="20"/>
                <w:szCs w:val="20"/>
              </w:rPr>
              <w:t>łasne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F0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zewnętrzne</w:t>
            </w:r>
          </w:p>
        </w:tc>
      </w:tr>
      <w:tr w:rsidR="00FB2AB0" w14:paraId="34E0BCBF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EE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8E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9E8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1DA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5F7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B5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12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149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60C" w14:textId="77777777" w:rsidR="00FB2AB0" w:rsidRDefault="005356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7BC6E9D4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2AE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823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92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ED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E8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0E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5A9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9C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8C6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  <w:tr w:rsidR="00FB2AB0" w14:paraId="1B7F9FBC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B6B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60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8F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BFA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444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480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D7F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9A9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125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  <w:tr w:rsidR="00FB2AB0" w14:paraId="3E962CD1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A3B" w14:textId="77777777" w:rsidR="00FB2AB0" w:rsidRDefault="00FB2AB0">
            <w:pPr>
              <w:rPr>
                <w:rFonts w:asciiTheme="minorHAnsi" w:hAnsiTheme="minorHAnsi"/>
              </w:rPr>
            </w:pPr>
          </w:p>
          <w:p w14:paraId="7E380F1E" w14:textId="77777777" w:rsidR="00FD4490" w:rsidRDefault="00FD449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01D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1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E96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FCF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E5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D5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F7B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077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</w:tbl>
    <w:p w14:paraId="224223DF" w14:textId="77777777" w:rsidR="00FB2AB0" w:rsidRDefault="00FB2AB0" w:rsidP="00FB2AB0">
      <w:pPr>
        <w:rPr>
          <w:rFonts w:asciiTheme="minorHAnsi" w:hAnsiTheme="minorHAnsi"/>
        </w:rPr>
      </w:pPr>
    </w:p>
    <w:p w14:paraId="5E66E299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2C0FF774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Sporządził</w:t>
      </w:r>
    </w:p>
    <w:p w14:paraId="7B94D7E2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</w:p>
    <w:p w14:paraId="182AE287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40411E66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Data</w:t>
      </w:r>
    </w:p>
    <w:p w14:paraId="1D38023A" w14:textId="77777777" w:rsidR="00906EBC" w:rsidRDefault="00906EBC"/>
    <w:sectPr w:rsidR="00906EBC" w:rsidSect="00941A3D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18565D56"/>
    <w:multiLevelType w:val="hybridMultilevel"/>
    <w:tmpl w:val="C6E4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59DB"/>
    <w:multiLevelType w:val="hybridMultilevel"/>
    <w:tmpl w:val="E7AAFE86"/>
    <w:lvl w:ilvl="0" w:tplc="F58E0A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671F"/>
    <w:multiLevelType w:val="hybridMultilevel"/>
    <w:tmpl w:val="36F25C10"/>
    <w:lvl w:ilvl="0" w:tplc="3828D8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3012F"/>
    <w:multiLevelType w:val="hybridMultilevel"/>
    <w:tmpl w:val="7E224A84"/>
    <w:lvl w:ilvl="0" w:tplc="37148B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2928564">
    <w:abstractNumId w:val="0"/>
  </w:num>
  <w:num w:numId="2" w16cid:durableId="255476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1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520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698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9180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31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B0"/>
    <w:rsid w:val="0000746E"/>
    <w:rsid w:val="00057555"/>
    <w:rsid w:val="0009377B"/>
    <w:rsid w:val="000D3423"/>
    <w:rsid w:val="000E5D77"/>
    <w:rsid w:val="001426A4"/>
    <w:rsid w:val="001A6C0C"/>
    <w:rsid w:val="001C4132"/>
    <w:rsid w:val="001C6F69"/>
    <w:rsid w:val="00207BA0"/>
    <w:rsid w:val="00217E65"/>
    <w:rsid w:val="00270AB9"/>
    <w:rsid w:val="0028573F"/>
    <w:rsid w:val="002B7F8A"/>
    <w:rsid w:val="002C7C10"/>
    <w:rsid w:val="002E02B7"/>
    <w:rsid w:val="003762F7"/>
    <w:rsid w:val="003A3D86"/>
    <w:rsid w:val="003C576F"/>
    <w:rsid w:val="0043349E"/>
    <w:rsid w:val="00481F37"/>
    <w:rsid w:val="004921DC"/>
    <w:rsid w:val="004B6704"/>
    <w:rsid w:val="004E52D3"/>
    <w:rsid w:val="00535634"/>
    <w:rsid w:val="00576C82"/>
    <w:rsid w:val="00584765"/>
    <w:rsid w:val="0065562F"/>
    <w:rsid w:val="00665A7E"/>
    <w:rsid w:val="006733EF"/>
    <w:rsid w:val="006E11E8"/>
    <w:rsid w:val="007123F4"/>
    <w:rsid w:val="00792017"/>
    <w:rsid w:val="00793B8B"/>
    <w:rsid w:val="007D05C5"/>
    <w:rsid w:val="008235CB"/>
    <w:rsid w:val="0088310F"/>
    <w:rsid w:val="008B461D"/>
    <w:rsid w:val="008D504D"/>
    <w:rsid w:val="008E5DBA"/>
    <w:rsid w:val="00906EBC"/>
    <w:rsid w:val="009211B8"/>
    <w:rsid w:val="00941A3D"/>
    <w:rsid w:val="009A143F"/>
    <w:rsid w:val="00A214B8"/>
    <w:rsid w:val="00A54381"/>
    <w:rsid w:val="00A853D1"/>
    <w:rsid w:val="00BF10B0"/>
    <w:rsid w:val="00C121F0"/>
    <w:rsid w:val="00C14C16"/>
    <w:rsid w:val="00C35E12"/>
    <w:rsid w:val="00C44846"/>
    <w:rsid w:val="00CC68A4"/>
    <w:rsid w:val="00D71EEC"/>
    <w:rsid w:val="00D869BF"/>
    <w:rsid w:val="00DA7ADA"/>
    <w:rsid w:val="00DD3662"/>
    <w:rsid w:val="00DE050F"/>
    <w:rsid w:val="00DF621A"/>
    <w:rsid w:val="00E61D9E"/>
    <w:rsid w:val="00E6339D"/>
    <w:rsid w:val="00E82A40"/>
    <w:rsid w:val="00ED0C64"/>
    <w:rsid w:val="00F47AAD"/>
    <w:rsid w:val="00F60E62"/>
    <w:rsid w:val="00F61A5A"/>
    <w:rsid w:val="00FB2AB0"/>
    <w:rsid w:val="00FB7FC1"/>
    <w:rsid w:val="00FD3A4A"/>
    <w:rsid w:val="00FD449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967"/>
  <w15:docId w15:val="{E0FF35D7-E36E-4683-B70D-73C7A36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B2AB0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bCs/>
      <w:color w:val="00000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AB0"/>
    <w:rPr>
      <w:rFonts w:ascii="Arial" w:eastAsia="Lucida Sans Unicode" w:hAnsi="Arial" w:cs="Arial"/>
      <w:b/>
      <w:bCs/>
      <w:color w:val="000000"/>
      <w:sz w:val="24"/>
      <w:szCs w:val="24"/>
      <w:lang w:eastAsia="zh-CN" w:bidi="en-US"/>
    </w:rPr>
  </w:style>
  <w:style w:type="paragraph" w:styleId="Tekstpodstawowy">
    <w:name w:val="Body Text"/>
    <w:basedOn w:val="Normalny"/>
    <w:link w:val="TekstpodstawowyZnak"/>
    <w:semiHidden/>
    <w:unhideWhenUsed/>
    <w:rsid w:val="00FB2AB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2AB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B2AB0"/>
    <w:pPr>
      <w:ind w:left="720"/>
      <w:contextualSpacing/>
    </w:pPr>
  </w:style>
  <w:style w:type="paragraph" w:customStyle="1" w:styleId="Default">
    <w:name w:val="Default"/>
    <w:rsid w:val="00FB2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2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1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6</cp:revision>
  <cp:lastPrinted>2023-09-13T12:58:00Z</cp:lastPrinted>
  <dcterms:created xsi:type="dcterms:W3CDTF">2023-09-26T07:47:00Z</dcterms:created>
  <dcterms:modified xsi:type="dcterms:W3CDTF">2023-11-07T12:25:00Z</dcterms:modified>
</cp:coreProperties>
</file>